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040E8A7" w14:textId="17991B34" w:rsidR="00FF0BCB" w:rsidRDefault="00FF0BCB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Della SS. I Grado Bosco Netti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FF0BCB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FF0BCB" w:rsidRPr="00BA088F" w:rsidRDefault="00FF0BC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25D" w14:textId="77777777" w:rsidR="00FF0BCB" w:rsidRPr="00BA088F" w:rsidRDefault="00FF0BCB" w:rsidP="009361B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 xml:space="preserve">Codice </w:t>
            </w: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Progetto</w:t>
            </w:r>
          </w:p>
          <w:p w14:paraId="464464D4" w14:textId="5BD76EAD" w:rsidR="00FF0BCB" w:rsidRPr="00BA088F" w:rsidRDefault="00FF0BCB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t>13.1.2A-FESRPON-PU-2021-77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89428B6" w:rsidR="00FF0BCB" w:rsidRPr="00BA088F" w:rsidRDefault="00FF0BCB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113A9">
              <w:rPr>
                <w:rFonts w:eastAsia="Calibri"/>
                <w:i/>
                <w:iCs/>
                <w:sz w:val="24"/>
                <w:szCs w:val="24"/>
              </w:rPr>
              <w:t>D89J21013880006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68A71ECA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F77861">
        <w:rPr>
          <w:rFonts w:ascii="Arial" w:hAnsi="Arial" w:cs="Arial"/>
          <w:sz w:val="18"/>
          <w:szCs w:val="18"/>
        </w:rPr>
        <w:t xml:space="preserve">l’Istituto S.G. </w:t>
      </w:r>
      <w:proofErr w:type="spellStart"/>
      <w:r w:rsidR="00F77861">
        <w:rPr>
          <w:rFonts w:ascii="Arial" w:hAnsi="Arial" w:cs="Arial"/>
          <w:sz w:val="18"/>
          <w:szCs w:val="18"/>
        </w:rPr>
        <w:t>Bosco-F.Netti</w:t>
      </w:r>
      <w:proofErr w:type="spellEnd"/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trattamento</w:t>
      </w:r>
      <w:proofErr w:type="gram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fini</w:t>
      </w:r>
      <w:proofErr w:type="gramEnd"/>
      <w:r>
        <w:rPr>
          <w:rFonts w:ascii="Arial" w:hAnsi="Arial" w:cs="Arial"/>
          <w:sz w:val="18"/>
          <w:szCs w:val="18"/>
        </w:rPr>
        <w:t xml:space="preserve">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D2BB3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598CD" w14:textId="3086EEC3" w:rsidR="004D2BB3" w:rsidRDefault="004D2BB3">
    <w:pPr>
      <w:pStyle w:val="Intestazione"/>
    </w:pPr>
    <w:r>
      <w:rPr>
        <w:noProof/>
      </w:rPr>
      <w:drawing>
        <wp:inline distT="0" distB="0" distL="0" distR="0" wp14:anchorId="43828B14" wp14:editId="021E48C0">
          <wp:extent cx="6120765" cy="108521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D2BB3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77861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0BC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docId w15:val="{E0493AA9-8A23-4F2E-AD63-37BCCC61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uiPriority w:val="99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6883-C62C-4A38-B33A-A87EE629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user</cp:lastModifiedBy>
  <cp:revision>3</cp:revision>
  <cp:lastPrinted>2018-05-17T14:28:00Z</cp:lastPrinted>
  <dcterms:created xsi:type="dcterms:W3CDTF">2021-12-16T11:01:00Z</dcterms:created>
  <dcterms:modified xsi:type="dcterms:W3CDTF">2021-12-16T11:07:00Z</dcterms:modified>
</cp:coreProperties>
</file>